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750" w:rsidRDefault="00C01750" w:rsidP="00C01750">
      <w:pPr>
        <w:spacing w:beforeLines="50" w:line="360" w:lineRule="auto"/>
        <w:jc w:val="center"/>
        <w:rPr>
          <w:rFonts w:hint="eastAsia"/>
          <w:b/>
          <w:kern w:val="44"/>
          <w:sz w:val="28"/>
          <w:szCs w:val="28"/>
        </w:rPr>
      </w:pPr>
      <w:r>
        <w:rPr>
          <w:b/>
          <w:kern w:val="44"/>
          <w:sz w:val="28"/>
          <w:szCs w:val="28"/>
        </w:rPr>
        <w:t>临床试验经费核算表</w:t>
      </w:r>
    </w:p>
    <w:p w:rsidR="00C01750" w:rsidRDefault="00C01750" w:rsidP="008F70F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559"/>
        <w:gridCol w:w="1276"/>
        <w:gridCol w:w="567"/>
        <w:gridCol w:w="2025"/>
        <w:gridCol w:w="1907"/>
      </w:tblGrid>
      <w:tr w:rsidR="000A5559" w:rsidRPr="004C62FD" w:rsidTr="007A2770">
        <w:tc>
          <w:tcPr>
            <w:tcW w:w="9002" w:type="dxa"/>
            <w:gridSpan w:val="6"/>
            <w:vAlign w:val="center"/>
          </w:tcPr>
          <w:p w:rsidR="000A5559" w:rsidRPr="002E21A8" w:rsidRDefault="000A5559" w:rsidP="00470E94">
            <w:pPr>
              <w:rPr>
                <w:szCs w:val="21"/>
              </w:rPr>
            </w:pPr>
            <w:r w:rsidRPr="004C62FD">
              <w:rPr>
                <w:rFonts w:hAnsi="宋体"/>
                <w:b/>
                <w:kern w:val="0"/>
                <w:szCs w:val="21"/>
              </w:rPr>
              <w:t>临床试验项目名称</w:t>
            </w:r>
            <w:r w:rsidR="00470E94" w:rsidRPr="002E21A8">
              <w:rPr>
                <w:szCs w:val="21"/>
              </w:rPr>
              <w:t xml:space="preserve"> </w:t>
            </w:r>
          </w:p>
        </w:tc>
      </w:tr>
      <w:tr w:rsidR="000A5559" w:rsidRPr="004C62FD" w:rsidTr="000A5559">
        <w:tc>
          <w:tcPr>
            <w:tcW w:w="4503" w:type="dxa"/>
            <w:gridSpan w:val="3"/>
          </w:tcPr>
          <w:p w:rsidR="000A5559" w:rsidRPr="004C62FD" w:rsidRDefault="000A5559" w:rsidP="00470E94">
            <w:pPr>
              <w:jc w:val="left"/>
              <w:rPr>
                <w:rFonts w:hAnsi="宋体"/>
                <w:szCs w:val="21"/>
              </w:rPr>
            </w:pPr>
            <w:r w:rsidRPr="004C62FD">
              <w:rPr>
                <w:rFonts w:hAnsi="宋体"/>
                <w:b/>
                <w:szCs w:val="21"/>
              </w:rPr>
              <w:t>申办者</w:t>
            </w:r>
            <w:r>
              <w:rPr>
                <w:rFonts w:hAnsi="宋体"/>
                <w:b/>
                <w:szCs w:val="21"/>
              </w:rPr>
              <w:t>：</w:t>
            </w:r>
            <w:r w:rsidR="00470E94" w:rsidRPr="004C62FD">
              <w:rPr>
                <w:rFonts w:hAnsi="宋体"/>
                <w:szCs w:val="21"/>
              </w:rPr>
              <w:t xml:space="preserve"> </w:t>
            </w:r>
          </w:p>
        </w:tc>
        <w:tc>
          <w:tcPr>
            <w:tcW w:w="4499" w:type="dxa"/>
            <w:gridSpan w:val="3"/>
          </w:tcPr>
          <w:p w:rsidR="000A5559" w:rsidRPr="006F7C54" w:rsidRDefault="000A5559" w:rsidP="00470E94">
            <w:pPr>
              <w:rPr>
                <w:rFonts w:hAnsi="宋体"/>
                <w:bCs/>
                <w:szCs w:val="21"/>
              </w:rPr>
            </w:pPr>
            <w:r w:rsidRPr="004C62FD">
              <w:rPr>
                <w:rFonts w:hAnsi="宋体"/>
                <w:b/>
                <w:szCs w:val="21"/>
              </w:rPr>
              <w:t>CRO</w:t>
            </w:r>
            <w:r w:rsidRPr="004C62FD">
              <w:rPr>
                <w:rFonts w:hAnsi="宋体"/>
                <w:b/>
                <w:szCs w:val="21"/>
              </w:rPr>
              <w:t>：</w:t>
            </w:r>
            <w:r w:rsidR="00470E94" w:rsidRPr="006F7C54">
              <w:rPr>
                <w:rFonts w:hAnsi="宋体"/>
                <w:bCs/>
                <w:szCs w:val="21"/>
              </w:rPr>
              <w:t xml:space="preserve"> </w:t>
            </w:r>
          </w:p>
        </w:tc>
      </w:tr>
      <w:tr w:rsidR="00E37B33" w:rsidRPr="004C62FD" w:rsidTr="000A5559">
        <w:tc>
          <w:tcPr>
            <w:tcW w:w="4503" w:type="dxa"/>
            <w:gridSpan w:val="3"/>
          </w:tcPr>
          <w:p w:rsidR="00E37B33" w:rsidRPr="006F7C54" w:rsidRDefault="00E37B33" w:rsidP="00470E94">
            <w:pPr>
              <w:rPr>
                <w:bCs/>
                <w:szCs w:val="24"/>
              </w:rPr>
            </w:pPr>
            <w:r w:rsidRPr="004C62FD">
              <w:rPr>
                <w:rFonts w:hAnsi="宋体"/>
                <w:b/>
                <w:kern w:val="0"/>
                <w:szCs w:val="21"/>
              </w:rPr>
              <w:t>试验项目编号：</w:t>
            </w:r>
          </w:p>
        </w:tc>
        <w:tc>
          <w:tcPr>
            <w:tcW w:w="4499" w:type="dxa"/>
            <w:gridSpan w:val="3"/>
          </w:tcPr>
          <w:p w:rsidR="00E37B33" w:rsidRPr="004C62FD" w:rsidRDefault="00E37B33" w:rsidP="00470E94">
            <w:pPr>
              <w:rPr>
                <w:szCs w:val="24"/>
              </w:rPr>
            </w:pPr>
            <w:r w:rsidRPr="00E37B33">
              <w:rPr>
                <w:rFonts w:hAnsi="宋体"/>
                <w:b/>
                <w:kern w:val="0"/>
                <w:szCs w:val="21"/>
              </w:rPr>
              <w:t>摘要：</w:t>
            </w:r>
          </w:p>
        </w:tc>
      </w:tr>
      <w:tr w:rsidR="003B3457" w:rsidRPr="004C62FD" w:rsidTr="00511607">
        <w:tc>
          <w:tcPr>
            <w:tcW w:w="3227" w:type="dxa"/>
            <w:gridSpan w:val="2"/>
            <w:vAlign w:val="center"/>
          </w:tcPr>
          <w:p w:rsidR="003B3457" w:rsidRPr="004C62FD" w:rsidRDefault="003B3457" w:rsidP="00C01750">
            <w:pPr>
              <w:rPr>
                <w:b/>
                <w:szCs w:val="24"/>
              </w:rPr>
            </w:pPr>
            <w:r w:rsidRPr="004C62FD">
              <w:rPr>
                <w:rFonts w:hAnsi="宋体"/>
                <w:b/>
                <w:kern w:val="0"/>
                <w:szCs w:val="21"/>
              </w:rPr>
              <w:t>费用明细</w:t>
            </w:r>
          </w:p>
        </w:tc>
        <w:tc>
          <w:tcPr>
            <w:tcW w:w="1843" w:type="dxa"/>
            <w:gridSpan w:val="2"/>
          </w:tcPr>
          <w:p w:rsidR="003B3457" w:rsidRPr="000A5559" w:rsidRDefault="003B3457" w:rsidP="003B3457">
            <w:pPr>
              <w:jc w:val="center"/>
              <w:rPr>
                <w:b/>
                <w:szCs w:val="24"/>
              </w:rPr>
            </w:pPr>
            <w:r w:rsidRPr="000A5559">
              <w:rPr>
                <w:rFonts w:hint="eastAsia"/>
                <w:b/>
                <w:szCs w:val="24"/>
              </w:rPr>
              <w:t>数量</w:t>
            </w:r>
          </w:p>
        </w:tc>
        <w:tc>
          <w:tcPr>
            <w:tcW w:w="2025" w:type="dxa"/>
          </w:tcPr>
          <w:p w:rsidR="003B3457" w:rsidRPr="000A5559" w:rsidRDefault="003B3457" w:rsidP="003B3457">
            <w:pPr>
              <w:jc w:val="center"/>
              <w:rPr>
                <w:b/>
                <w:szCs w:val="24"/>
              </w:rPr>
            </w:pPr>
            <w:r w:rsidRPr="000A5559">
              <w:rPr>
                <w:rFonts w:hint="eastAsia"/>
                <w:b/>
                <w:szCs w:val="24"/>
              </w:rPr>
              <w:t>费用（元）</w:t>
            </w:r>
          </w:p>
        </w:tc>
        <w:tc>
          <w:tcPr>
            <w:tcW w:w="1907" w:type="dxa"/>
          </w:tcPr>
          <w:p w:rsidR="003B3457" w:rsidRPr="000A5559" w:rsidRDefault="003B3457" w:rsidP="003B3457">
            <w:pPr>
              <w:jc w:val="center"/>
              <w:rPr>
                <w:b/>
                <w:szCs w:val="24"/>
              </w:rPr>
            </w:pPr>
            <w:r w:rsidRPr="000A5559">
              <w:rPr>
                <w:rFonts w:hint="eastAsia"/>
                <w:b/>
                <w:szCs w:val="24"/>
              </w:rPr>
              <w:t>核对人</w:t>
            </w:r>
          </w:p>
        </w:tc>
      </w:tr>
      <w:tr w:rsidR="00CA02A8" w:rsidRPr="004C62FD" w:rsidTr="00B953EC">
        <w:trPr>
          <w:cantSplit/>
          <w:trHeight w:hRule="exact" w:val="397"/>
        </w:trPr>
        <w:tc>
          <w:tcPr>
            <w:tcW w:w="1668" w:type="dxa"/>
            <w:vMerge w:val="restart"/>
            <w:vAlign w:val="center"/>
          </w:tcPr>
          <w:p w:rsidR="00CA02A8" w:rsidRPr="00511607" w:rsidRDefault="00CA02A8" w:rsidP="00511607">
            <w:pPr>
              <w:widowControl/>
              <w:spacing w:line="360" w:lineRule="auto"/>
              <w:jc w:val="center"/>
              <w:rPr>
                <w:b/>
                <w:szCs w:val="24"/>
              </w:rPr>
            </w:pPr>
            <w:r w:rsidRPr="00511607">
              <w:rPr>
                <w:b/>
                <w:szCs w:val="24"/>
              </w:rPr>
              <w:t>研究者观察费</w:t>
            </w:r>
          </w:p>
        </w:tc>
        <w:tc>
          <w:tcPr>
            <w:tcW w:w="1559" w:type="dxa"/>
          </w:tcPr>
          <w:p w:rsidR="00CA02A8" w:rsidRPr="004C62FD" w:rsidRDefault="00CA02A8" w:rsidP="004C62F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4C62FD">
              <w:rPr>
                <w:rFonts w:hAnsi="宋体"/>
                <w:kern w:val="0"/>
                <w:szCs w:val="21"/>
              </w:rPr>
              <w:t>完成病例</w:t>
            </w:r>
          </w:p>
        </w:tc>
        <w:tc>
          <w:tcPr>
            <w:tcW w:w="1843" w:type="dxa"/>
            <w:gridSpan w:val="2"/>
            <w:vAlign w:val="center"/>
          </w:tcPr>
          <w:p w:rsidR="00CA02A8" w:rsidRPr="004C62FD" w:rsidRDefault="00CA02A8" w:rsidP="004E172E">
            <w:pPr>
              <w:jc w:val="center"/>
              <w:rPr>
                <w:szCs w:val="24"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CA02A8" w:rsidRPr="004C62FD" w:rsidRDefault="00CA02A8" w:rsidP="00CA02A8">
            <w:pPr>
              <w:jc w:val="center"/>
              <w:rPr>
                <w:szCs w:val="24"/>
              </w:rPr>
            </w:pPr>
          </w:p>
        </w:tc>
        <w:tc>
          <w:tcPr>
            <w:tcW w:w="1907" w:type="dxa"/>
            <w:vMerge w:val="restart"/>
          </w:tcPr>
          <w:p w:rsidR="00CA02A8" w:rsidRPr="004C62FD" w:rsidRDefault="00CA02A8" w:rsidP="003B3457">
            <w:pPr>
              <w:rPr>
                <w:szCs w:val="24"/>
              </w:rPr>
            </w:pPr>
          </w:p>
        </w:tc>
      </w:tr>
      <w:tr w:rsidR="00CA02A8" w:rsidRPr="004C62FD" w:rsidTr="00B953EC">
        <w:trPr>
          <w:cantSplit/>
          <w:trHeight w:hRule="exact" w:val="397"/>
        </w:trPr>
        <w:tc>
          <w:tcPr>
            <w:tcW w:w="1668" w:type="dxa"/>
            <w:vMerge/>
            <w:vAlign w:val="center"/>
          </w:tcPr>
          <w:p w:rsidR="00CA02A8" w:rsidRPr="004C62FD" w:rsidRDefault="00CA02A8" w:rsidP="0051160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CA02A8" w:rsidRPr="004C62FD" w:rsidRDefault="00CA02A8" w:rsidP="004C62F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4C62FD">
              <w:rPr>
                <w:rFonts w:hAnsi="宋体"/>
                <w:kern w:val="0"/>
                <w:szCs w:val="21"/>
              </w:rPr>
              <w:t>筛选失败病例</w:t>
            </w:r>
          </w:p>
        </w:tc>
        <w:tc>
          <w:tcPr>
            <w:tcW w:w="1843" w:type="dxa"/>
            <w:gridSpan w:val="2"/>
            <w:vAlign w:val="center"/>
          </w:tcPr>
          <w:p w:rsidR="00CA02A8" w:rsidRPr="004C62FD" w:rsidRDefault="00CA02A8" w:rsidP="00C56DD4">
            <w:pPr>
              <w:jc w:val="center"/>
              <w:rPr>
                <w:szCs w:val="24"/>
              </w:rPr>
            </w:pPr>
          </w:p>
        </w:tc>
        <w:tc>
          <w:tcPr>
            <w:tcW w:w="2025" w:type="dxa"/>
            <w:vMerge/>
          </w:tcPr>
          <w:p w:rsidR="00CA02A8" w:rsidRPr="004C62FD" w:rsidRDefault="00CA02A8" w:rsidP="00C01750">
            <w:pPr>
              <w:rPr>
                <w:szCs w:val="24"/>
              </w:rPr>
            </w:pPr>
          </w:p>
        </w:tc>
        <w:tc>
          <w:tcPr>
            <w:tcW w:w="1907" w:type="dxa"/>
            <w:vMerge/>
          </w:tcPr>
          <w:p w:rsidR="00CA02A8" w:rsidRPr="004C62FD" w:rsidRDefault="00CA02A8" w:rsidP="003B3457">
            <w:pPr>
              <w:rPr>
                <w:szCs w:val="24"/>
              </w:rPr>
            </w:pPr>
          </w:p>
        </w:tc>
      </w:tr>
      <w:tr w:rsidR="00CA02A8" w:rsidRPr="004C62FD" w:rsidTr="00B953EC">
        <w:trPr>
          <w:cantSplit/>
          <w:trHeight w:hRule="exact" w:val="397"/>
        </w:trPr>
        <w:tc>
          <w:tcPr>
            <w:tcW w:w="1668" w:type="dxa"/>
            <w:vMerge/>
            <w:vAlign w:val="center"/>
          </w:tcPr>
          <w:p w:rsidR="00CA02A8" w:rsidRPr="004C62FD" w:rsidRDefault="00CA02A8" w:rsidP="0051160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CA02A8" w:rsidRPr="004C62FD" w:rsidRDefault="00CA02A8" w:rsidP="004C62F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4C62FD">
              <w:rPr>
                <w:rFonts w:hAnsi="宋体"/>
                <w:kern w:val="0"/>
                <w:szCs w:val="21"/>
              </w:rPr>
              <w:t>脱落病例</w:t>
            </w:r>
          </w:p>
        </w:tc>
        <w:tc>
          <w:tcPr>
            <w:tcW w:w="1843" w:type="dxa"/>
            <w:gridSpan w:val="2"/>
            <w:vAlign w:val="center"/>
          </w:tcPr>
          <w:p w:rsidR="00CA02A8" w:rsidRPr="004C62FD" w:rsidRDefault="00CA02A8" w:rsidP="00C56DD4">
            <w:pPr>
              <w:jc w:val="center"/>
              <w:rPr>
                <w:szCs w:val="24"/>
              </w:rPr>
            </w:pPr>
          </w:p>
        </w:tc>
        <w:tc>
          <w:tcPr>
            <w:tcW w:w="2025" w:type="dxa"/>
            <w:vMerge/>
          </w:tcPr>
          <w:p w:rsidR="00CA02A8" w:rsidRPr="004C62FD" w:rsidRDefault="00CA02A8" w:rsidP="00C01750">
            <w:pPr>
              <w:rPr>
                <w:szCs w:val="24"/>
              </w:rPr>
            </w:pPr>
          </w:p>
        </w:tc>
        <w:tc>
          <w:tcPr>
            <w:tcW w:w="1907" w:type="dxa"/>
            <w:vMerge/>
          </w:tcPr>
          <w:p w:rsidR="00CA02A8" w:rsidRPr="004C62FD" w:rsidRDefault="00CA02A8" w:rsidP="003B3457">
            <w:pPr>
              <w:rPr>
                <w:szCs w:val="24"/>
              </w:rPr>
            </w:pPr>
          </w:p>
        </w:tc>
      </w:tr>
      <w:tr w:rsidR="00157CB9" w:rsidRPr="004C62FD" w:rsidTr="00B953EC">
        <w:trPr>
          <w:cantSplit/>
          <w:trHeight w:hRule="exact" w:val="397"/>
        </w:trPr>
        <w:tc>
          <w:tcPr>
            <w:tcW w:w="1668" w:type="dxa"/>
            <w:vMerge w:val="restart"/>
            <w:vAlign w:val="center"/>
          </w:tcPr>
          <w:p w:rsidR="00157CB9" w:rsidRPr="004C62FD" w:rsidRDefault="00157CB9" w:rsidP="004A37F4">
            <w:pPr>
              <w:jc w:val="center"/>
              <w:rPr>
                <w:rFonts w:hint="eastAsia"/>
                <w:b/>
                <w:szCs w:val="24"/>
              </w:rPr>
            </w:pPr>
            <w:r w:rsidRPr="00511607">
              <w:rPr>
                <w:b/>
                <w:szCs w:val="24"/>
              </w:rPr>
              <w:t>受试者检查费</w:t>
            </w:r>
          </w:p>
        </w:tc>
        <w:tc>
          <w:tcPr>
            <w:tcW w:w="1559" w:type="dxa"/>
          </w:tcPr>
          <w:p w:rsidR="00157CB9" w:rsidRPr="004C62FD" w:rsidRDefault="00157CB9" w:rsidP="004A37F4">
            <w:pPr>
              <w:widowControl/>
              <w:spacing w:line="360" w:lineRule="auto"/>
              <w:jc w:val="left"/>
              <w:rPr>
                <w:rFonts w:hAnsi="宋体" w:hint="eastAsia"/>
                <w:kern w:val="0"/>
                <w:szCs w:val="21"/>
              </w:rPr>
            </w:pPr>
            <w:r w:rsidRPr="007E3C5B">
              <w:rPr>
                <w:rFonts w:hint="eastAsia"/>
              </w:rPr>
              <w:t>完成病例</w:t>
            </w:r>
          </w:p>
        </w:tc>
        <w:tc>
          <w:tcPr>
            <w:tcW w:w="1843" w:type="dxa"/>
            <w:gridSpan w:val="2"/>
            <w:vAlign w:val="center"/>
          </w:tcPr>
          <w:p w:rsidR="00157CB9" w:rsidRDefault="00157CB9" w:rsidP="004A37F4">
            <w:pPr>
              <w:jc w:val="center"/>
              <w:rPr>
                <w:szCs w:val="24"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157CB9" w:rsidRDefault="00157CB9" w:rsidP="00CA02A8">
            <w:pPr>
              <w:jc w:val="center"/>
              <w:rPr>
                <w:szCs w:val="24"/>
              </w:rPr>
            </w:pPr>
          </w:p>
        </w:tc>
        <w:tc>
          <w:tcPr>
            <w:tcW w:w="1907" w:type="dxa"/>
            <w:vMerge w:val="restart"/>
          </w:tcPr>
          <w:p w:rsidR="00157CB9" w:rsidRPr="004C62FD" w:rsidRDefault="00157CB9" w:rsidP="004A37F4">
            <w:pPr>
              <w:rPr>
                <w:rFonts w:hint="eastAsia"/>
                <w:szCs w:val="24"/>
              </w:rPr>
            </w:pPr>
          </w:p>
        </w:tc>
      </w:tr>
      <w:tr w:rsidR="00157CB9" w:rsidRPr="004C62FD" w:rsidTr="00B953EC">
        <w:trPr>
          <w:cantSplit/>
          <w:trHeight w:hRule="exact" w:val="397"/>
        </w:trPr>
        <w:tc>
          <w:tcPr>
            <w:tcW w:w="1668" w:type="dxa"/>
            <w:vMerge/>
            <w:vAlign w:val="center"/>
          </w:tcPr>
          <w:p w:rsidR="00157CB9" w:rsidRPr="004C62FD" w:rsidRDefault="00157CB9" w:rsidP="004A37F4">
            <w:pPr>
              <w:jc w:val="center"/>
              <w:rPr>
                <w:rFonts w:hint="eastAsia"/>
                <w:b/>
                <w:szCs w:val="24"/>
              </w:rPr>
            </w:pPr>
          </w:p>
        </w:tc>
        <w:tc>
          <w:tcPr>
            <w:tcW w:w="1559" w:type="dxa"/>
          </w:tcPr>
          <w:p w:rsidR="00157CB9" w:rsidRPr="004C62FD" w:rsidRDefault="00157CB9" w:rsidP="004A37F4">
            <w:pPr>
              <w:widowControl/>
              <w:spacing w:line="360" w:lineRule="auto"/>
              <w:jc w:val="left"/>
              <w:rPr>
                <w:rFonts w:hAnsi="宋体" w:hint="eastAsia"/>
                <w:kern w:val="0"/>
                <w:szCs w:val="21"/>
              </w:rPr>
            </w:pPr>
            <w:r w:rsidRPr="007E3C5B">
              <w:rPr>
                <w:rFonts w:hint="eastAsia"/>
              </w:rPr>
              <w:t>筛选失败病例</w:t>
            </w:r>
          </w:p>
        </w:tc>
        <w:tc>
          <w:tcPr>
            <w:tcW w:w="1843" w:type="dxa"/>
            <w:gridSpan w:val="2"/>
            <w:vAlign w:val="center"/>
          </w:tcPr>
          <w:p w:rsidR="00157CB9" w:rsidRDefault="00157CB9" w:rsidP="004A37F4">
            <w:pPr>
              <w:jc w:val="center"/>
              <w:rPr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157CB9" w:rsidRDefault="00157CB9" w:rsidP="00CA02A8">
            <w:pPr>
              <w:jc w:val="center"/>
              <w:rPr>
                <w:szCs w:val="24"/>
              </w:rPr>
            </w:pPr>
          </w:p>
        </w:tc>
        <w:tc>
          <w:tcPr>
            <w:tcW w:w="1907" w:type="dxa"/>
            <w:vMerge/>
          </w:tcPr>
          <w:p w:rsidR="00157CB9" w:rsidRPr="004C62FD" w:rsidRDefault="00157CB9" w:rsidP="004A37F4">
            <w:pPr>
              <w:rPr>
                <w:rFonts w:hint="eastAsia"/>
                <w:szCs w:val="24"/>
              </w:rPr>
            </w:pPr>
          </w:p>
        </w:tc>
      </w:tr>
      <w:tr w:rsidR="00157CB9" w:rsidRPr="004C62FD" w:rsidTr="00B953EC">
        <w:trPr>
          <w:cantSplit/>
          <w:trHeight w:hRule="exact" w:val="397"/>
        </w:trPr>
        <w:tc>
          <w:tcPr>
            <w:tcW w:w="1668" w:type="dxa"/>
            <w:vMerge/>
            <w:vAlign w:val="center"/>
          </w:tcPr>
          <w:p w:rsidR="00157CB9" w:rsidRPr="004C62FD" w:rsidRDefault="00157CB9" w:rsidP="004A37F4">
            <w:pPr>
              <w:jc w:val="center"/>
              <w:rPr>
                <w:rFonts w:hint="eastAsia"/>
                <w:b/>
                <w:szCs w:val="24"/>
              </w:rPr>
            </w:pPr>
          </w:p>
        </w:tc>
        <w:tc>
          <w:tcPr>
            <w:tcW w:w="1559" w:type="dxa"/>
          </w:tcPr>
          <w:p w:rsidR="00157CB9" w:rsidRPr="004C62FD" w:rsidRDefault="00157CB9" w:rsidP="004A37F4">
            <w:pPr>
              <w:widowControl/>
              <w:spacing w:line="360" w:lineRule="auto"/>
              <w:jc w:val="left"/>
              <w:rPr>
                <w:rFonts w:hAnsi="宋体" w:hint="eastAsia"/>
                <w:kern w:val="0"/>
                <w:szCs w:val="21"/>
              </w:rPr>
            </w:pPr>
            <w:r w:rsidRPr="007E3C5B">
              <w:rPr>
                <w:rFonts w:hint="eastAsia"/>
              </w:rPr>
              <w:t>脱落病例</w:t>
            </w:r>
          </w:p>
        </w:tc>
        <w:tc>
          <w:tcPr>
            <w:tcW w:w="1843" w:type="dxa"/>
            <w:gridSpan w:val="2"/>
            <w:vAlign w:val="center"/>
          </w:tcPr>
          <w:p w:rsidR="00157CB9" w:rsidRDefault="00157CB9" w:rsidP="004A37F4">
            <w:pPr>
              <w:jc w:val="center"/>
              <w:rPr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157CB9" w:rsidRDefault="00157CB9" w:rsidP="00CA02A8">
            <w:pPr>
              <w:jc w:val="center"/>
              <w:rPr>
                <w:szCs w:val="24"/>
              </w:rPr>
            </w:pPr>
          </w:p>
        </w:tc>
        <w:tc>
          <w:tcPr>
            <w:tcW w:w="1907" w:type="dxa"/>
            <w:vMerge/>
          </w:tcPr>
          <w:p w:rsidR="00157CB9" w:rsidRPr="004C62FD" w:rsidRDefault="00157CB9" w:rsidP="004A37F4">
            <w:pPr>
              <w:rPr>
                <w:rFonts w:hint="eastAsia"/>
                <w:szCs w:val="24"/>
              </w:rPr>
            </w:pPr>
          </w:p>
        </w:tc>
      </w:tr>
      <w:tr w:rsidR="00157CB9" w:rsidRPr="004C62FD" w:rsidTr="00B953EC">
        <w:trPr>
          <w:cantSplit/>
          <w:trHeight w:hRule="exact" w:val="397"/>
        </w:trPr>
        <w:tc>
          <w:tcPr>
            <w:tcW w:w="1668" w:type="dxa"/>
            <w:vMerge/>
            <w:vAlign w:val="center"/>
          </w:tcPr>
          <w:p w:rsidR="00157CB9" w:rsidRPr="004C62FD" w:rsidRDefault="00157CB9" w:rsidP="004A37F4">
            <w:pPr>
              <w:jc w:val="center"/>
              <w:rPr>
                <w:rFonts w:hint="eastAsia"/>
                <w:b/>
                <w:szCs w:val="24"/>
              </w:rPr>
            </w:pPr>
          </w:p>
        </w:tc>
        <w:tc>
          <w:tcPr>
            <w:tcW w:w="1559" w:type="dxa"/>
          </w:tcPr>
          <w:p w:rsidR="00157CB9" w:rsidRPr="007E3C5B" w:rsidRDefault="00157CB9" w:rsidP="00157CB9"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检查费（</w:t>
            </w:r>
            <w:r>
              <w:t>系统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:rsidR="00157CB9" w:rsidRDefault="00157CB9" w:rsidP="004A37F4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157CB9" w:rsidRDefault="00157CB9" w:rsidP="00CA02A8">
            <w:pPr>
              <w:jc w:val="center"/>
              <w:rPr>
                <w:szCs w:val="24"/>
              </w:rPr>
            </w:pPr>
          </w:p>
        </w:tc>
        <w:tc>
          <w:tcPr>
            <w:tcW w:w="1907" w:type="dxa"/>
          </w:tcPr>
          <w:p w:rsidR="00157CB9" w:rsidRPr="004C62FD" w:rsidRDefault="00157CB9" w:rsidP="004A37F4">
            <w:pPr>
              <w:rPr>
                <w:rFonts w:hint="eastAsia"/>
                <w:szCs w:val="24"/>
              </w:rPr>
            </w:pPr>
          </w:p>
        </w:tc>
      </w:tr>
      <w:tr w:rsidR="007506A1" w:rsidRPr="004C62FD" w:rsidTr="00B953EC">
        <w:trPr>
          <w:cantSplit/>
          <w:trHeight w:hRule="exact" w:val="397"/>
        </w:trPr>
        <w:tc>
          <w:tcPr>
            <w:tcW w:w="1668" w:type="dxa"/>
            <w:vMerge w:val="restart"/>
            <w:vAlign w:val="center"/>
          </w:tcPr>
          <w:p w:rsidR="007506A1" w:rsidRPr="004C62FD" w:rsidRDefault="007506A1" w:rsidP="003B3457">
            <w:pPr>
              <w:jc w:val="center"/>
              <w:rPr>
                <w:b/>
                <w:szCs w:val="24"/>
              </w:rPr>
            </w:pPr>
            <w:r w:rsidRPr="004C62FD">
              <w:rPr>
                <w:rFonts w:hint="eastAsia"/>
                <w:b/>
                <w:szCs w:val="24"/>
              </w:rPr>
              <w:t>受试者补助</w:t>
            </w:r>
          </w:p>
        </w:tc>
        <w:tc>
          <w:tcPr>
            <w:tcW w:w="1559" w:type="dxa"/>
          </w:tcPr>
          <w:p w:rsidR="007506A1" w:rsidRPr="004C62FD" w:rsidRDefault="007506A1" w:rsidP="004C62FD">
            <w:pPr>
              <w:widowControl/>
              <w:spacing w:line="360" w:lineRule="auto"/>
              <w:jc w:val="left"/>
              <w:rPr>
                <w:rFonts w:hAnsi="宋体"/>
                <w:kern w:val="0"/>
                <w:szCs w:val="21"/>
              </w:rPr>
            </w:pPr>
            <w:r w:rsidRPr="004C62FD">
              <w:rPr>
                <w:rFonts w:hAnsi="宋体" w:hint="eastAsia"/>
                <w:kern w:val="0"/>
                <w:szCs w:val="21"/>
              </w:rPr>
              <w:t>交通补助</w:t>
            </w:r>
          </w:p>
        </w:tc>
        <w:tc>
          <w:tcPr>
            <w:tcW w:w="1843" w:type="dxa"/>
            <w:gridSpan w:val="2"/>
            <w:vAlign w:val="center"/>
          </w:tcPr>
          <w:p w:rsidR="007506A1" w:rsidRPr="00407863" w:rsidRDefault="007506A1" w:rsidP="001B4D3F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7506A1" w:rsidRPr="004C62FD" w:rsidRDefault="007506A1" w:rsidP="00CA02A8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07" w:type="dxa"/>
            <w:vMerge w:val="restart"/>
          </w:tcPr>
          <w:p w:rsidR="007506A1" w:rsidRPr="004C62FD" w:rsidRDefault="007506A1" w:rsidP="003B3457">
            <w:pPr>
              <w:rPr>
                <w:rFonts w:hint="eastAsia"/>
                <w:szCs w:val="24"/>
              </w:rPr>
            </w:pPr>
          </w:p>
        </w:tc>
      </w:tr>
      <w:tr w:rsidR="007506A1" w:rsidRPr="004C62FD" w:rsidTr="00B953EC">
        <w:trPr>
          <w:cantSplit/>
          <w:trHeight w:hRule="exact" w:val="397"/>
        </w:trPr>
        <w:tc>
          <w:tcPr>
            <w:tcW w:w="1668" w:type="dxa"/>
            <w:vMerge/>
            <w:vAlign w:val="center"/>
          </w:tcPr>
          <w:p w:rsidR="007506A1" w:rsidRPr="004C62FD" w:rsidRDefault="007506A1" w:rsidP="001B4D3F">
            <w:pPr>
              <w:jc w:val="center"/>
              <w:rPr>
                <w:rFonts w:hint="eastAsia"/>
                <w:b/>
                <w:szCs w:val="24"/>
              </w:rPr>
            </w:pPr>
          </w:p>
        </w:tc>
        <w:tc>
          <w:tcPr>
            <w:tcW w:w="1559" w:type="dxa"/>
          </w:tcPr>
          <w:p w:rsidR="007506A1" w:rsidRPr="004C62FD" w:rsidRDefault="007506A1" w:rsidP="001B4D3F">
            <w:pPr>
              <w:widowControl/>
              <w:spacing w:line="360" w:lineRule="auto"/>
              <w:jc w:val="lef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采血补助</w:t>
            </w:r>
          </w:p>
        </w:tc>
        <w:tc>
          <w:tcPr>
            <w:tcW w:w="1843" w:type="dxa"/>
            <w:gridSpan w:val="2"/>
            <w:vAlign w:val="center"/>
          </w:tcPr>
          <w:p w:rsidR="007506A1" w:rsidRPr="004C62FD" w:rsidRDefault="007506A1" w:rsidP="001B4D3F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7506A1" w:rsidRPr="004C62FD" w:rsidRDefault="007506A1" w:rsidP="001B4D3F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07" w:type="dxa"/>
            <w:vMerge/>
          </w:tcPr>
          <w:p w:rsidR="007506A1" w:rsidRPr="004C62FD" w:rsidRDefault="007506A1" w:rsidP="001B4D3F">
            <w:pPr>
              <w:rPr>
                <w:rFonts w:hint="eastAsia"/>
                <w:szCs w:val="24"/>
              </w:rPr>
            </w:pPr>
          </w:p>
        </w:tc>
      </w:tr>
      <w:tr w:rsidR="00157CB9" w:rsidRPr="004C62FD" w:rsidTr="00B953EC">
        <w:trPr>
          <w:cantSplit/>
          <w:trHeight w:hRule="exact" w:val="397"/>
        </w:trPr>
        <w:tc>
          <w:tcPr>
            <w:tcW w:w="1668" w:type="dxa"/>
            <w:vAlign w:val="center"/>
          </w:tcPr>
          <w:p w:rsidR="00157CB9" w:rsidRPr="004C62FD" w:rsidRDefault="00157CB9" w:rsidP="001B4D3F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住院费</w:t>
            </w:r>
          </w:p>
        </w:tc>
        <w:tc>
          <w:tcPr>
            <w:tcW w:w="1559" w:type="dxa"/>
          </w:tcPr>
          <w:p w:rsidR="00157CB9" w:rsidRDefault="00157CB9" w:rsidP="001B4D3F">
            <w:pPr>
              <w:widowControl/>
              <w:spacing w:line="360" w:lineRule="auto"/>
              <w:jc w:val="lef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住院费</w:t>
            </w:r>
          </w:p>
        </w:tc>
        <w:tc>
          <w:tcPr>
            <w:tcW w:w="1843" w:type="dxa"/>
            <w:gridSpan w:val="2"/>
            <w:vAlign w:val="center"/>
          </w:tcPr>
          <w:p w:rsidR="00157CB9" w:rsidRPr="004C62FD" w:rsidRDefault="00157CB9" w:rsidP="001B4D3F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157CB9" w:rsidRPr="004C62FD" w:rsidRDefault="00157CB9" w:rsidP="001B4D3F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07" w:type="dxa"/>
          </w:tcPr>
          <w:p w:rsidR="00157CB9" w:rsidRPr="004C62FD" w:rsidRDefault="00157CB9" w:rsidP="001B4D3F">
            <w:pPr>
              <w:rPr>
                <w:rFonts w:hint="eastAsia"/>
                <w:szCs w:val="24"/>
              </w:rPr>
            </w:pPr>
          </w:p>
        </w:tc>
      </w:tr>
      <w:tr w:rsidR="001B4D3F" w:rsidRPr="004C62FD" w:rsidTr="00511607">
        <w:tc>
          <w:tcPr>
            <w:tcW w:w="1668" w:type="dxa"/>
          </w:tcPr>
          <w:p w:rsidR="001B4D3F" w:rsidRPr="004C62FD" w:rsidRDefault="001B4D3F" w:rsidP="001B4D3F">
            <w:pPr>
              <w:jc w:val="center"/>
              <w:rPr>
                <w:szCs w:val="24"/>
              </w:rPr>
            </w:pPr>
            <w:r w:rsidRPr="004C62FD">
              <w:rPr>
                <w:rFonts w:hAnsi="宋体"/>
                <w:szCs w:val="24"/>
              </w:rPr>
              <w:t>机构管理费</w:t>
            </w:r>
          </w:p>
        </w:tc>
        <w:tc>
          <w:tcPr>
            <w:tcW w:w="7334" w:type="dxa"/>
            <w:gridSpan w:val="5"/>
          </w:tcPr>
          <w:p w:rsidR="001B4D3F" w:rsidRPr="004C62FD" w:rsidRDefault="001B4D3F" w:rsidP="001B4D3F">
            <w:pPr>
              <w:jc w:val="center"/>
              <w:rPr>
                <w:rFonts w:hint="eastAsia"/>
                <w:szCs w:val="24"/>
              </w:rPr>
            </w:pPr>
          </w:p>
        </w:tc>
      </w:tr>
      <w:tr w:rsidR="001B4D3F" w:rsidRPr="004C62FD" w:rsidTr="00511607">
        <w:tc>
          <w:tcPr>
            <w:tcW w:w="1668" w:type="dxa"/>
          </w:tcPr>
          <w:p w:rsidR="001B4D3F" w:rsidRPr="004C62FD" w:rsidRDefault="001B4D3F" w:rsidP="001B4D3F">
            <w:pPr>
              <w:jc w:val="center"/>
              <w:rPr>
                <w:rFonts w:hAnsi="宋体"/>
                <w:szCs w:val="24"/>
              </w:rPr>
            </w:pPr>
            <w:r>
              <w:rPr>
                <w:rFonts w:hint="eastAsia"/>
                <w:szCs w:val="24"/>
              </w:rPr>
              <w:t>受试者管理费</w:t>
            </w:r>
          </w:p>
        </w:tc>
        <w:tc>
          <w:tcPr>
            <w:tcW w:w="7334" w:type="dxa"/>
            <w:gridSpan w:val="5"/>
          </w:tcPr>
          <w:p w:rsidR="001B4D3F" w:rsidRPr="003850BE" w:rsidRDefault="001B4D3F" w:rsidP="001B4D3F">
            <w:pPr>
              <w:jc w:val="center"/>
              <w:rPr>
                <w:szCs w:val="24"/>
              </w:rPr>
            </w:pPr>
          </w:p>
        </w:tc>
      </w:tr>
      <w:tr w:rsidR="001B4D3F" w:rsidRPr="004C62FD" w:rsidTr="00511607">
        <w:tc>
          <w:tcPr>
            <w:tcW w:w="1668" w:type="dxa"/>
          </w:tcPr>
          <w:p w:rsidR="001B4D3F" w:rsidRPr="004C62FD" w:rsidRDefault="001B4D3F" w:rsidP="001B4D3F">
            <w:pPr>
              <w:jc w:val="center"/>
              <w:rPr>
                <w:rFonts w:hAnsi="宋体"/>
                <w:szCs w:val="24"/>
              </w:rPr>
            </w:pPr>
            <w:r>
              <w:rPr>
                <w:rFonts w:hint="eastAsia"/>
                <w:szCs w:val="24"/>
              </w:rPr>
              <w:t>医院管理费</w:t>
            </w:r>
          </w:p>
        </w:tc>
        <w:tc>
          <w:tcPr>
            <w:tcW w:w="7334" w:type="dxa"/>
            <w:gridSpan w:val="5"/>
          </w:tcPr>
          <w:p w:rsidR="001B4D3F" w:rsidRPr="00407863" w:rsidRDefault="001B4D3F" w:rsidP="001B4D3F">
            <w:pPr>
              <w:jc w:val="center"/>
              <w:rPr>
                <w:color w:val="000000"/>
                <w:szCs w:val="24"/>
              </w:rPr>
            </w:pPr>
          </w:p>
        </w:tc>
      </w:tr>
      <w:tr w:rsidR="001B4D3F" w:rsidRPr="004C62FD" w:rsidTr="00511607">
        <w:tc>
          <w:tcPr>
            <w:tcW w:w="1668" w:type="dxa"/>
          </w:tcPr>
          <w:p w:rsidR="001B4D3F" w:rsidRPr="004C62FD" w:rsidRDefault="001B4D3F" w:rsidP="001B4D3F">
            <w:pPr>
              <w:jc w:val="center"/>
              <w:rPr>
                <w:rFonts w:hAnsi="宋体"/>
                <w:szCs w:val="24"/>
              </w:rPr>
            </w:pPr>
            <w:r>
              <w:rPr>
                <w:rFonts w:hint="eastAsia"/>
                <w:szCs w:val="24"/>
              </w:rPr>
              <w:t>药物管理费</w:t>
            </w:r>
          </w:p>
        </w:tc>
        <w:tc>
          <w:tcPr>
            <w:tcW w:w="7334" w:type="dxa"/>
            <w:gridSpan w:val="5"/>
          </w:tcPr>
          <w:p w:rsidR="001B4D3F" w:rsidRPr="00407863" w:rsidRDefault="001B4D3F" w:rsidP="001B4D3F">
            <w:pPr>
              <w:jc w:val="center"/>
              <w:rPr>
                <w:color w:val="000000"/>
                <w:szCs w:val="24"/>
              </w:rPr>
            </w:pPr>
          </w:p>
        </w:tc>
      </w:tr>
      <w:tr w:rsidR="001B4D3F" w:rsidRPr="004C62FD" w:rsidTr="00511607">
        <w:tc>
          <w:tcPr>
            <w:tcW w:w="1668" w:type="dxa"/>
          </w:tcPr>
          <w:p w:rsidR="001B4D3F" w:rsidRPr="004C62FD" w:rsidRDefault="001B4D3F" w:rsidP="001B4D3F">
            <w:pPr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资料管理费</w:t>
            </w:r>
          </w:p>
        </w:tc>
        <w:tc>
          <w:tcPr>
            <w:tcW w:w="7334" w:type="dxa"/>
            <w:gridSpan w:val="5"/>
          </w:tcPr>
          <w:p w:rsidR="001B4D3F" w:rsidRPr="00407863" w:rsidRDefault="001B4D3F" w:rsidP="001B4D3F">
            <w:pPr>
              <w:jc w:val="center"/>
              <w:rPr>
                <w:color w:val="000000"/>
                <w:szCs w:val="24"/>
              </w:rPr>
            </w:pPr>
          </w:p>
        </w:tc>
      </w:tr>
      <w:tr w:rsidR="001B4D3F" w:rsidRPr="004C62FD" w:rsidTr="00511607">
        <w:tc>
          <w:tcPr>
            <w:tcW w:w="1668" w:type="dxa"/>
          </w:tcPr>
          <w:p w:rsidR="001B4D3F" w:rsidRDefault="001B4D3F" w:rsidP="001B4D3F">
            <w:pPr>
              <w:jc w:val="center"/>
              <w:rPr>
                <w:rFonts w:hAnsi="宋体" w:hint="eastAsia"/>
                <w:szCs w:val="24"/>
              </w:rPr>
            </w:pPr>
            <w:r>
              <w:rPr>
                <w:rFonts w:hAnsi="宋体" w:hint="eastAsia"/>
                <w:szCs w:val="24"/>
              </w:rPr>
              <w:t>机构</w:t>
            </w:r>
            <w:proofErr w:type="gramStart"/>
            <w:r>
              <w:rPr>
                <w:rFonts w:hAnsi="宋体" w:hint="eastAsia"/>
                <w:szCs w:val="24"/>
              </w:rPr>
              <w:t>质控费</w:t>
            </w:r>
            <w:proofErr w:type="gramEnd"/>
          </w:p>
        </w:tc>
        <w:tc>
          <w:tcPr>
            <w:tcW w:w="7334" w:type="dxa"/>
            <w:gridSpan w:val="5"/>
          </w:tcPr>
          <w:p w:rsidR="001B4D3F" w:rsidRPr="00407863" w:rsidRDefault="001B4D3F" w:rsidP="001B4D3F">
            <w:pPr>
              <w:jc w:val="center"/>
              <w:rPr>
                <w:color w:val="000000"/>
                <w:szCs w:val="24"/>
              </w:rPr>
            </w:pPr>
          </w:p>
        </w:tc>
      </w:tr>
      <w:tr w:rsidR="001B4D3F" w:rsidRPr="004C62FD" w:rsidTr="00511607">
        <w:tc>
          <w:tcPr>
            <w:tcW w:w="1668" w:type="dxa"/>
          </w:tcPr>
          <w:p w:rsidR="001B4D3F" w:rsidRPr="004C62FD" w:rsidRDefault="001B4D3F" w:rsidP="001B4D3F">
            <w:pPr>
              <w:ind w:firstLineChars="250" w:firstLine="525"/>
              <w:rPr>
                <w:szCs w:val="24"/>
              </w:rPr>
            </w:pPr>
            <w:r w:rsidRPr="004C62FD">
              <w:rPr>
                <w:rFonts w:hAnsi="宋体"/>
                <w:szCs w:val="24"/>
              </w:rPr>
              <w:t>税费</w:t>
            </w:r>
          </w:p>
        </w:tc>
        <w:tc>
          <w:tcPr>
            <w:tcW w:w="7334" w:type="dxa"/>
            <w:gridSpan w:val="5"/>
          </w:tcPr>
          <w:p w:rsidR="001B4D3F" w:rsidRPr="00407863" w:rsidRDefault="001B4D3F" w:rsidP="001B4D3F">
            <w:pPr>
              <w:jc w:val="center"/>
              <w:rPr>
                <w:color w:val="000000"/>
                <w:szCs w:val="24"/>
              </w:rPr>
            </w:pPr>
          </w:p>
        </w:tc>
      </w:tr>
      <w:tr w:rsidR="001B4D3F" w:rsidRPr="004C62FD" w:rsidTr="0023505C">
        <w:trPr>
          <w:trHeight w:val="281"/>
        </w:trPr>
        <w:tc>
          <w:tcPr>
            <w:tcW w:w="1668" w:type="dxa"/>
          </w:tcPr>
          <w:p w:rsidR="001B4D3F" w:rsidRPr="004C62FD" w:rsidRDefault="001B4D3F" w:rsidP="001B4D3F">
            <w:pPr>
              <w:rPr>
                <w:b/>
                <w:szCs w:val="24"/>
              </w:rPr>
            </w:pPr>
            <w:r w:rsidRPr="004C62FD">
              <w:rPr>
                <w:rFonts w:hAnsi="宋体"/>
                <w:b/>
                <w:szCs w:val="24"/>
              </w:rPr>
              <w:t>总计</w:t>
            </w:r>
          </w:p>
        </w:tc>
        <w:tc>
          <w:tcPr>
            <w:tcW w:w="7334" w:type="dxa"/>
            <w:gridSpan w:val="5"/>
          </w:tcPr>
          <w:p w:rsidR="001B4D3F" w:rsidRPr="00407863" w:rsidRDefault="001B4D3F" w:rsidP="001B4D3F">
            <w:pPr>
              <w:jc w:val="center"/>
              <w:rPr>
                <w:color w:val="000000"/>
                <w:szCs w:val="24"/>
              </w:rPr>
            </w:pPr>
          </w:p>
        </w:tc>
      </w:tr>
      <w:tr w:rsidR="001B4D3F" w:rsidRPr="004C62FD" w:rsidTr="00511607">
        <w:tc>
          <w:tcPr>
            <w:tcW w:w="1668" w:type="dxa"/>
          </w:tcPr>
          <w:p w:rsidR="001B4D3F" w:rsidRPr="004C62FD" w:rsidRDefault="001B4D3F" w:rsidP="001B4D3F">
            <w:pPr>
              <w:rPr>
                <w:rFonts w:hAnsi="宋体"/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前期付款</w:t>
            </w:r>
          </w:p>
        </w:tc>
        <w:tc>
          <w:tcPr>
            <w:tcW w:w="7334" w:type="dxa"/>
            <w:gridSpan w:val="5"/>
          </w:tcPr>
          <w:p w:rsidR="001B4D3F" w:rsidRPr="00407863" w:rsidRDefault="001B4D3F" w:rsidP="00BB39AF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:rsidR="001B4D3F" w:rsidRPr="004C62FD" w:rsidTr="00511607">
        <w:tc>
          <w:tcPr>
            <w:tcW w:w="1668" w:type="dxa"/>
          </w:tcPr>
          <w:p w:rsidR="001B4D3F" w:rsidRDefault="001B4D3F" w:rsidP="001B4D3F">
            <w:pPr>
              <w:rPr>
                <w:rFonts w:hAnsi="宋体"/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应</w:t>
            </w:r>
            <w:r w:rsidR="0023505C">
              <w:rPr>
                <w:rFonts w:hAnsi="宋体"/>
                <w:b/>
                <w:szCs w:val="24"/>
              </w:rPr>
              <w:t>退</w:t>
            </w:r>
            <w:r w:rsidR="00A34E0B">
              <w:rPr>
                <w:rFonts w:hAnsi="宋体" w:hint="eastAsia"/>
                <w:b/>
                <w:szCs w:val="24"/>
              </w:rPr>
              <w:t>（收）</w:t>
            </w:r>
            <w:r>
              <w:rPr>
                <w:rFonts w:hAnsi="宋体"/>
                <w:b/>
                <w:szCs w:val="24"/>
              </w:rPr>
              <w:t>尾款</w:t>
            </w:r>
          </w:p>
        </w:tc>
        <w:tc>
          <w:tcPr>
            <w:tcW w:w="7334" w:type="dxa"/>
            <w:gridSpan w:val="5"/>
          </w:tcPr>
          <w:p w:rsidR="001B4D3F" w:rsidRPr="00407863" w:rsidRDefault="001B4D3F" w:rsidP="001B4D3F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:rsidR="001B4D3F" w:rsidRPr="004C62FD" w:rsidTr="004C62FD">
        <w:trPr>
          <w:trHeight w:val="2858"/>
        </w:trPr>
        <w:tc>
          <w:tcPr>
            <w:tcW w:w="9002" w:type="dxa"/>
            <w:gridSpan w:val="6"/>
          </w:tcPr>
          <w:p w:rsidR="001B4D3F" w:rsidRPr="004C62FD" w:rsidRDefault="001B4D3F" w:rsidP="001B4D3F">
            <w:pPr>
              <w:widowControl/>
              <w:jc w:val="left"/>
              <w:rPr>
                <w:kern w:val="0"/>
                <w:szCs w:val="21"/>
              </w:rPr>
            </w:pPr>
            <w:r w:rsidRPr="004C62FD">
              <w:rPr>
                <w:rFonts w:hAnsi="宋体"/>
                <w:kern w:val="0"/>
                <w:szCs w:val="21"/>
              </w:rPr>
              <w:t>我已核对以上费用，同意支付。</w:t>
            </w:r>
          </w:p>
          <w:p w:rsidR="001B4D3F" w:rsidRDefault="001B4D3F" w:rsidP="001B4D3F">
            <w:pPr>
              <w:widowControl/>
              <w:ind w:firstLineChars="2350" w:firstLine="4935"/>
              <w:jc w:val="left"/>
              <w:rPr>
                <w:rFonts w:hAnsi="宋体"/>
                <w:kern w:val="0"/>
                <w:szCs w:val="21"/>
              </w:rPr>
            </w:pPr>
          </w:p>
          <w:p w:rsidR="001B4D3F" w:rsidRPr="004C62FD" w:rsidRDefault="001B4D3F" w:rsidP="001B4D3F">
            <w:pPr>
              <w:widowControl/>
              <w:ind w:firstLineChars="2350" w:firstLine="4935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</w:t>
            </w:r>
            <w:r w:rsidRPr="004C62FD">
              <w:rPr>
                <w:rFonts w:hAnsi="宋体"/>
                <w:kern w:val="0"/>
                <w:szCs w:val="21"/>
              </w:rPr>
              <w:t>负责人签名：</w:t>
            </w:r>
          </w:p>
          <w:p w:rsidR="001B4D3F" w:rsidRPr="004C62FD" w:rsidRDefault="001B4D3F" w:rsidP="001B4D3F">
            <w:pPr>
              <w:widowControl/>
              <w:ind w:firstLineChars="2750" w:firstLine="5775"/>
              <w:jc w:val="left"/>
              <w:rPr>
                <w:kern w:val="0"/>
                <w:szCs w:val="21"/>
              </w:rPr>
            </w:pPr>
            <w:r w:rsidRPr="004C62FD">
              <w:rPr>
                <w:rFonts w:hAnsi="宋体"/>
                <w:kern w:val="0"/>
                <w:szCs w:val="21"/>
              </w:rPr>
              <w:t>日期：</w:t>
            </w:r>
          </w:p>
          <w:p w:rsidR="001B4D3F" w:rsidRDefault="001B4D3F" w:rsidP="001B4D3F">
            <w:pPr>
              <w:widowControl/>
              <w:ind w:firstLineChars="2350" w:firstLine="4935"/>
              <w:jc w:val="left"/>
              <w:rPr>
                <w:rFonts w:hAnsi="宋体" w:hint="eastAsia"/>
                <w:kern w:val="0"/>
                <w:szCs w:val="21"/>
              </w:rPr>
            </w:pPr>
          </w:p>
          <w:p w:rsidR="001B4D3F" w:rsidRPr="004C62FD" w:rsidRDefault="001B4D3F" w:rsidP="001B4D3F">
            <w:pPr>
              <w:widowControl/>
              <w:ind w:firstLineChars="2350" w:firstLine="4935"/>
              <w:jc w:val="left"/>
              <w:rPr>
                <w:kern w:val="0"/>
                <w:szCs w:val="21"/>
              </w:rPr>
            </w:pPr>
            <w:r w:rsidRPr="004C62FD">
              <w:rPr>
                <w:rFonts w:hAnsi="宋体"/>
                <w:kern w:val="0"/>
                <w:szCs w:val="21"/>
              </w:rPr>
              <w:t>机构秘书签名：</w:t>
            </w:r>
          </w:p>
          <w:p w:rsidR="001B4D3F" w:rsidRPr="004C62FD" w:rsidRDefault="001B4D3F" w:rsidP="001B4D3F">
            <w:pPr>
              <w:widowControl/>
              <w:ind w:firstLineChars="2750" w:firstLine="5775"/>
              <w:jc w:val="left"/>
              <w:rPr>
                <w:kern w:val="0"/>
                <w:szCs w:val="21"/>
              </w:rPr>
            </w:pPr>
            <w:r w:rsidRPr="004C62FD">
              <w:rPr>
                <w:rFonts w:hAnsi="宋体"/>
                <w:kern w:val="0"/>
                <w:szCs w:val="21"/>
              </w:rPr>
              <w:t>日期：</w:t>
            </w:r>
          </w:p>
          <w:p w:rsidR="001B4D3F" w:rsidRPr="004C62FD" w:rsidRDefault="001B4D3F" w:rsidP="001B4D3F">
            <w:pPr>
              <w:widowControl/>
              <w:jc w:val="left"/>
              <w:rPr>
                <w:kern w:val="0"/>
                <w:szCs w:val="21"/>
              </w:rPr>
            </w:pPr>
          </w:p>
          <w:p w:rsidR="001B4D3F" w:rsidRPr="004C62FD" w:rsidRDefault="001B4D3F" w:rsidP="001B4D3F">
            <w:pPr>
              <w:widowControl/>
              <w:ind w:firstLineChars="2050" w:firstLine="4305"/>
              <w:jc w:val="left"/>
              <w:rPr>
                <w:kern w:val="0"/>
                <w:szCs w:val="21"/>
              </w:rPr>
            </w:pPr>
            <w:r w:rsidRPr="004C62FD">
              <w:rPr>
                <w:rFonts w:hAnsi="宋体"/>
                <w:kern w:val="0"/>
                <w:szCs w:val="21"/>
              </w:rPr>
              <w:t>机构办公室主任签名：</w:t>
            </w:r>
          </w:p>
          <w:p w:rsidR="001B4D3F" w:rsidRPr="004C62FD" w:rsidRDefault="001B4D3F" w:rsidP="001B4D3F">
            <w:pPr>
              <w:widowControl/>
              <w:ind w:firstLineChars="2750" w:firstLine="5775"/>
              <w:jc w:val="left"/>
              <w:rPr>
                <w:kern w:val="0"/>
                <w:szCs w:val="21"/>
              </w:rPr>
            </w:pPr>
            <w:r w:rsidRPr="004C62FD">
              <w:rPr>
                <w:rFonts w:hAnsi="宋体"/>
                <w:kern w:val="0"/>
                <w:szCs w:val="21"/>
              </w:rPr>
              <w:t>日期：</w:t>
            </w:r>
          </w:p>
          <w:p w:rsidR="001B4D3F" w:rsidRPr="004C62FD" w:rsidRDefault="001B4D3F" w:rsidP="001B4D3F">
            <w:pPr>
              <w:widowControl/>
              <w:jc w:val="left"/>
              <w:rPr>
                <w:kern w:val="0"/>
                <w:szCs w:val="21"/>
              </w:rPr>
            </w:pPr>
          </w:p>
          <w:p w:rsidR="001B4D3F" w:rsidRPr="004C62FD" w:rsidRDefault="001B4D3F" w:rsidP="001B4D3F">
            <w:pPr>
              <w:widowControl/>
              <w:ind w:firstLineChars="2350" w:firstLine="4935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财务处处长</w:t>
            </w:r>
            <w:r w:rsidRPr="004C62FD">
              <w:rPr>
                <w:rFonts w:hAnsi="宋体"/>
                <w:kern w:val="0"/>
                <w:szCs w:val="21"/>
              </w:rPr>
              <w:t>签名：</w:t>
            </w:r>
          </w:p>
          <w:p w:rsidR="001B4D3F" w:rsidRPr="004C62FD" w:rsidRDefault="001B4D3F" w:rsidP="001B4D3F">
            <w:pPr>
              <w:ind w:firstLineChars="2750" w:firstLine="5775"/>
              <w:rPr>
                <w:szCs w:val="24"/>
              </w:rPr>
            </w:pPr>
            <w:r w:rsidRPr="004C62FD">
              <w:rPr>
                <w:rFonts w:hAnsi="宋体"/>
                <w:kern w:val="0"/>
                <w:szCs w:val="21"/>
              </w:rPr>
              <w:t>日期：</w:t>
            </w:r>
          </w:p>
        </w:tc>
      </w:tr>
    </w:tbl>
    <w:p w:rsidR="00662529" w:rsidRDefault="00662529" w:rsidP="00C01750">
      <w:pPr>
        <w:rPr>
          <w:rFonts w:hint="eastAsia"/>
          <w:szCs w:val="24"/>
        </w:rPr>
      </w:pPr>
    </w:p>
    <w:p w:rsidR="00A37AE2" w:rsidRDefault="00A37AE2" w:rsidP="00C01750">
      <w:pPr>
        <w:rPr>
          <w:rFonts w:hint="eastAsia"/>
          <w:szCs w:val="24"/>
        </w:rPr>
      </w:pPr>
    </w:p>
    <w:tbl>
      <w:tblPr>
        <w:tblpPr w:leftFromText="180" w:rightFromText="180" w:vertAnchor="page" w:horzAnchor="margin" w:tblpXSpec="center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2"/>
        <w:gridCol w:w="2082"/>
        <w:gridCol w:w="2082"/>
        <w:gridCol w:w="2083"/>
      </w:tblGrid>
      <w:tr w:rsidR="00A37AE2" w:rsidRPr="00A37AE2" w:rsidTr="00A37AE2">
        <w:trPr>
          <w:trHeight w:val="693"/>
        </w:trPr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  <w:r w:rsidRPr="00A37AE2">
              <w:rPr>
                <w:rFonts w:hint="eastAsia"/>
                <w:b/>
                <w:kern w:val="44"/>
                <w:sz w:val="28"/>
                <w:szCs w:val="28"/>
              </w:rPr>
              <w:t>姓名</w:t>
            </w:r>
          </w:p>
        </w:tc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  <w:r w:rsidRPr="00A37AE2">
              <w:rPr>
                <w:rFonts w:hint="eastAsia"/>
                <w:b/>
                <w:kern w:val="44"/>
                <w:sz w:val="28"/>
                <w:szCs w:val="28"/>
              </w:rPr>
              <w:t>工号</w:t>
            </w:r>
          </w:p>
        </w:tc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  <w:r w:rsidRPr="00A37AE2">
              <w:rPr>
                <w:rFonts w:hint="eastAsia"/>
                <w:b/>
                <w:kern w:val="44"/>
                <w:sz w:val="28"/>
                <w:szCs w:val="28"/>
              </w:rPr>
              <w:t>金额</w:t>
            </w:r>
          </w:p>
        </w:tc>
        <w:tc>
          <w:tcPr>
            <w:tcW w:w="2083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  <w:r w:rsidRPr="00A37AE2">
              <w:rPr>
                <w:rFonts w:hint="eastAsia"/>
                <w:b/>
                <w:kern w:val="44"/>
                <w:sz w:val="28"/>
                <w:szCs w:val="28"/>
              </w:rPr>
              <w:t>签字</w:t>
            </w:r>
          </w:p>
        </w:tc>
      </w:tr>
      <w:tr w:rsidR="00A37AE2" w:rsidRPr="00A37AE2" w:rsidTr="00A37AE2">
        <w:trPr>
          <w:trHeight w:val="693"/>
        </w:trPr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3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</w:tr>
      <w:tr w:rsidR="00A37AE2" w:rsidRPr="00A37AE2" w:rsidTr="00A37AE2">
        <w:trPr>
          <w:trHeight w:val="677"/>
        </w:trPr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3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</w:tr>
      <w:tr w:rsidR="00A37AE2" w:rsidRPr="00A37AE2" w:rsidTr="00A37AE2">
        <w:trPr>
          <w:trHeight w:val="677"/>
        </w:trPr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3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</w:tr>
      <w:tr w:rsidR="00A37AE2" w:rsidRPr="00A37AE2" w:rsidTr="00A37AE2">
        <w:trPr>
          <w:trHeight w:val="677"/>
        </w:trPr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3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</w:tr>
      <w:tr w:rsidR="00A37AE2" w:rsidRPr="00A37AE2" w:rsidTr="00A37AE2">
        <w:trPr>
          <w:trHeight w:val="677"/>
        </w:trPr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3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</w:tr>
      <w:tr w:rsidR="00A37AE2" w:rsidRPr="00A37AE2" w:rsidTr="00A37AE2">
        <w:trPr>
          <w:trHeight w:val="693"/>
        </w:trPr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3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</w:tr>
      <w:tr w:rsidR="00A37AE2" w:rsidRPr="00A37AE2" w:rsidTr="00A37AE2">
        <w:trPr>
          <w:trHeight w:val="693"/>
        </w:trPr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2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  <w:tc>
          <w:tcPr>
            <w:tcW w:w="2083" w:type="dxa"/>
          </w:tcPr>
          <w:p w:rsidR="00A37AE2" w:rsidRPr="00A37AE2" w:rsidRDefault="00A37AE2" w:rsidP="00A37AE2">
            <w:pPr>
              <w:jc w:val="center"/>
              <w:rPr>
                <w:rFonts w:hint="eastAsia"/>
                <w:b/>
                <w:kern w:val="44"/>
                <w:sz w:val="28"/>
                <w:szCs w:val="28"/>
              </w:rPr>
            </w:pPr>
          </w:p>
        </w:tc>
      </w:tr>
      <w:tr w:rsidR="00A37AE2" w:rsidRPr="00A37AE2" w:rsidTr="00B22EC3">
        <w:trPr>
          <w:trHeight w:val="693"/>
        </w:trPr>
        <w:tc>
          <w:tcPr>
            <w:tcW w:w="4164" w:type="dxa"/>
            <w:gridSpan w:val="2"/>
          </w:tcPr>
          <w:p w:rsidR="00A37AE2" w:rsidRPr="00A37AE2" w:rsidRDefault="00A37AE2" w:rsidP="00A37AE2">
            <w:pPr>
              <w:jc w:val="left"/>
              <w:rPr>
                <w:rFonts w:hint="eastAsia"/>
                <w:b/>
                <w:kern w:val="44"/>
                <w:sz w:val="28"/>
                <w:szCs w:val="28"/>
              </w:rPr>
            </w:pPr>
            <w:r>
              <w:rPr>
                <w:rFonts w:hint="eastAsia"/>
                <w:b/>
                <w:kern w:val="44"/>
                <w:sz w:val="28"/>
                <w:szCs w:val="28"/>
              </w:rPr>
              <w:t>费用总计：</w:t>
            </w:r>
          </w:p>
        </w:tc>
        <w:tc>
          <w:tcPr>
            <w:tcW w:w="4165" w:type="dxa"/>
            <w:gridSpan w:val="2"/>
          </w:tcPr>
          <w:p w:rsidR="00A37AE2" w:rsidRPr="00A37AE2" w:rsidRDefault="00A37AE2" w:rsidP="00A37AE2">
            <w:pPr>
              <w:jc w:val="left"/>
              <w:rPr>
                <w:rFonts w:hint="eastAsia"/>
                <w:b/>
                <w:kern w:val="44"/>
                <w:sz w:val="28"/>
                <w:szCs w:val="28"/>
              </w:rPr>
            </w:pPr>
            <w:r>
              <w:rPr>
                <w:rFonts w:hint="eastAsia"/>
                <w:b/>
                <w:kern w:val="44"/>
                <w:sz w:val="28"/>
                <w:szCs w:val="28"/>
              </w:rPr>
              <w:t>制表人：</w:t>
            </w:r>
          </w:p>
        </w:tc>
      </w:tr>
    </w:tbl>
    <w:p w:rsidR="00A37AE2" w:rsidRDefault="00A37AE2" w:rsidP="00A37AE2">
      <w:pPr>
        <w:jc w:val="center"/>
        <w:rPr>
          <w:rFonts w:hint="eastAsia"/>
          <w:b/>
          <w:kern w:val="44"/>
          <w:sz w:val="28"/>
          <w:szCs w:val="28"/>
        </w:rPr>
      </w:pPr>
      <w:r w:rsidRPr="00A37AE2">
        <w:rPr>
          <w:rFonts w:hint="eastAsia"/>
          <w:b/>
          <w:kern w:val="44"/>
          <w:sz w:val="28"/>
          <w:szCs w:val="28"/>
        </w:rPr>
        <w:t>研究者费用分配明细</w:t>
      </w:r>
    </w:p>
    <w:p w:rsidR="00A37AE2" w:rsidRPr="00A37AE2" w:rsidRDefault="00A37AE2" w:rsidP="00A37AE2">
      <w:pPr>
        <w:jc w:val="center"/>
        <w:rPr>
          <w:rFonts w:hint="eastAsia"/>
          <w:b/>
          <w:kern w:val="44"/>
          <w:sz w:val="28"/>
          <w:szCs w:val="28"/>
        </w:rPr>
      </w:pPr>
    </w:p>
    <w:sectPr w:rsidR="00A37AE2" w:rsidRPr="00A37AE2" w:rsidSect="00AE0DEE">
      <w:headerReference w:type="default" r:id="rId11"/>
      <w:footerReference w:type="default" r:id="rId12"/>
      <w:pgSz w:w="11906" w:h="16838"/>
      <w:pgMar w:top="1418" w:right="1418" w:bottom="1418" w:left="1418" w:header="1021" w:footer="1021" w:gutter="284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F88" w:rsidRDefault="00AA7F88">
      <w:r>
        <w:separator/>
      </w:r>
    </w:p>
  </w:endnote>
  <w:endnote w:type="continuationSeparator" w:id="0">
    <w:p w:rsidR="00AA7F88" w:rsidRDefault="00AA7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C6" w:rsidRPr="00C01750" w:rsidRDefault="00D176C6" w:rsidP="00D176C6">
    <w:pPr>
      <w:pStyle w:val="a6"/>
      <w:jc w:val="center"/>
    </w:pPr>
    <w:r w:rsidRPr="00C01750">
      <w:rPr>
        <w:lang w:val="zh-CN"/>
      </w:rPr>
      <w:t xml:space="preserve"> </w:t>
    </w:r>
    <w:r w:rsidRPr="00C01750">
      <w:rPr>
        <w:b/>
      </w:rPr>
      <w:fldChar w:fldCharType="begin"/>
    </w:r>
    <w:r w:rsidRPr="00C01750">
      <w:rPr>
        <w:b/>
      </w:rPr>
      <w:instrText>PAGE</w:instrText>
    </w:r>
    <w:r w:rsidRPr="00C01750">
      <w:rPr>
        <w:b/>
      </w:rPr>
      <w:fldChar w:fldCharType="separate"/>
    </w:r>
    <w:r w:rsidR="003A369F">
      <w:rPr>
        <w:b/>
        <w:noProof/>
      </w:rPr>
      <w:t>1</w:t>
    </w:r>
    <w:r w:rsidRPr="00C01750">
      <w:rPr>
        <w:b/>
      </w:rPr>
      <w:fldChar w:fldCharType="end"/>
    </w:r>
    <w:r w:rsidRPr="00C01750">
      <w:rPr>
        <w:lang w:val="zh-CN"/>
      </w:rPr>
      <w:t xml:space="preserve"> / </w:t>
    </w:r>
    <w:r w:rsidRPr="00C01750">
      <w:rPr>
        <w:b/>
      </w:rPr>
      <w:fldChar w:fldCharType="begin"/>
    </w:r>
    <w:r w:rsidRPr="00C01750">
      <w:rPr>
        <w:b/>
      </w:rPr>
      <w:instrText>NUMPAGES</w:instrText>
    </w:r>
    <w:r w:rsidRPr="00C01750">
      <w:rPr>
        <w:b/>
      </w:rPr>
      <w:fldChar w:fldCharType="separate"/>
    </w:r>
    <w:r w:rsidR="003A369F">
      <w:rPr>
        <w:b/>
        <w:noProof/>
      </w:rPr>
      <w:t>2</w:t>
    </w:r>
    <w:r w:rsidRPr="00C01750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F88" w:rsidRDefault="00AA7F88">
      <w:r>
        <w:separator/>
      </w:r>
    </w:p>
  </w:footnote>
  <w:footnote w:type="continuationSeparator" w:id="0">
    <w:p w:rsidR="00AA7F88" w:rsidRDefault="00AA7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8B" w:rsidRDefault="003A369F" w:rsidP="00C93F8B">
    <w:pPr>
      <w:pStyle w:val="a4"/>
      <w:jc w:val="left"/>
      <w:rPr>
        <w:rFonts w:hint="eastAsia"/>
      </w:rPr>
    </w:pPr>
    <w:r>
      <w:rPr>
        <w:rFonts w:ascii="宋体" w:hAnsi="宋体" w:hint="eastAsia"/>
      </w:rPr>
      <w:t>山东第一医科大学第一附属医院（山东省千佛山医院）</w:t>
    </w:r>
    <w:r>
      <w:rPr>
        <w:rFonts w:hint="eastAsia"/>
      </w:rPr>
      <w:t>药物临床试验机构</w:t>
    </w:r>
    <w:r w:rsidR="003428CB">
      <w:rPr>
        <w:rFonts w:hint="eastAsia"/>
      </w:rPr>
      <w:t xml:space="preserve">    </w:t>
    </w:r>
    <w:r w:rsidR="00AE0DEE">
      <w:rPr>
        <w:rFonts w:hint="eastAsia"/>
      </w:rPr>
      <w:t xml:space="preserve">    </w:t>
    </w:r>
    <w:r>
      <w:rPr>
        <w:rFonts w:hint="eastAsia"/>
      </w:rPr>
      <w:t xml:space="preserve">     </w:t>
    </w:r>
    <w:r w:rsidR="003428CB">
      <w:rPr>
        <w:rFonts w:hint="eastAsia"/>
      </w:rPr>
      <w:t>文件编号：</w:t>
    </w:r>
    <w:r w:rsidR="003428CB">
      <w:t>JG-</w:t>
    </w:r>
    <w:r w:rsidR="003428CB">
      <w:rPr>
        <w:rFonts w:hint="eastAsia"/>
      </w:rPr>
      <w:t>form</w:t>
    </w:r>
    <w:r w:rsidR="003428CB">
      <w:t>-0</w:t>
    </w:r>
    <w:r w:rsidR="00390385">
      <w:rPr>
        <w:rFonts w:hint="eastAsia"/>
      </w:rPr>
      <w:t>21</w:t>
    </w:r>
    <w:r w:rsidR="002E0296">
      <w:rPr>
        <w:rFonts w:hint="eastAsia"/>
      </w:rPr>
      <w:t>-</w:t>
    </w:r>
    <w:r>
      <w:rPr>
        <w:rFonts w:hint="eastAsia"/>
      </w:rPr>
      <w:t>3.0</w:t>
    </w:r>
    <w:r w:rsidR="003428CB">
      <w:rPr>
        <w:rFonts w:hint="eastAsia"/>
      </w:rPr>
      <w:t xml:space="preserve">  </w:t>
    </w:r>
    <w:r w:rsidR="00C93F8B">
      <w:rPr>
        <w:rFonts w:hint="eastAsia"/>
      </w:rP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0AEF0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851"/>
        </w:tabs>
        <w:ind w:left="851" w:hanging="431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3"/>
    <w:multiLevelType w:val="multilevel"/>
    <w:tmpl w:val="00000003"/>
    <w:lvl w:ilvl="0">
      <w:start w:val="1"/>
      <w:numFmt w:val="chineseCountingThousand"/>
      <w:lvlText w:val="%1"/>
      <w:lvlJc w:val="left"/>
      <w:pPr>
        <w:tabs>
          <w:tab w:val="num" w:pos="1678"/>
        </w:tabs>
        <w:ind w:left="1678" w:firstLine="0"/>
      </w:pPr>
      <w:rPr>
        <w:rFonts w:hint="eastAsia"/>
        <w:color w:val="auto"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>
      <w:start w:val="6"/>
      <w:numFmt w:val="chineseCountingThousand"/>
      <w:lvlText w:val="%3"/>
      <w:lvlJc w:val="left"/>
      <w:pPr>
        <w:tabs>
          <w:tab w:val="num" w:pos="1260"/>
        </w:tabs>
        <w:ind w:left="1260" w:firstLine="0"/>
      </w:pPr>
      <w:rPr>
        <w:rFonts w:hint="eastAsia"/>
        <w:color w:val="auto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ascii="宋体" w:eastAsia="宋体" w:hAnsi="宋体" w:hint="eastAsia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ascii="宋体" w:eastAsia="宋体" w:hAnsi="宋体" w:hint="eastAsia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851"/>
        </w:tabs>
        <w:ind w:left="851" w:hanging="431"/>
      </w:pPr>
      <w:rPr>
        <w:rFonts w:hint="eastAsia"/>
        <w:b w:val="0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31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2">
      <w:start w:val="4"/>
      <w:numFmt w:val="decimal"/>
      <w:lvlText w:val="%3"/>
      <w:lvlJc w:val="left"/>
      <w:pPr>
        <w:tabs>
          <w:tab w:val="num" w:pos="851"/>
        </w:tabs>
        <w:ind w:left="851" w:hanging="431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0000018"/>
    <w:multiLevelType w:val="multilevel"/>
    <w:tmpl w:val="0000001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431"/>
      </w:pPr>
      <w:rPr>
        <w:rFonts w:hint="eastAsia"/>
        <w:b w:val="0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31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DAA52698-BDFB-490E-B5F2-AA2520F56724}"/>
  </w:docVars>
  <w:rsids>
    <w:rsidRoot w:val="00172A27"/>
    <w:rsid w:val="000014A1"/>
    <w:rsid w:val="00052719"/>
    <w:rsid w:val="0009362C"/>
    <w:rsid w:val="000A5559"/>
    <w:rsid w:val="000B1479"/>
    <w:rsid w:val="000D1AF2"/>
    <w:rsid w:val="000D1B66"/>
    <w:rsid w:val="000D376B"/>
    <w:rsid w:val="00105F14"/>
    <w:rsid w:val="00112E19"/>
    <w:rsid w:val="00154CDA"/>
    <w:rsid w:val="00157CB9"/>
    <w:rsid w:val="00160D68"/>
    <w:rsid w:val="00166839"/>
    <w:rsid w:val="0017731D"/>
    <w:rsid w:val="001A6FE6"/>
    <w:rsid w:val="001B4D3F"/>
    <w:rsid w:val="001C179B"/>
    <w:rsid w:val="001E573C"/>
    <w:rsid w:val="00212D74"/>
    <w:rsid w:val="0023505C"/>
    <w:rsid w:val="002621A9"/>
    <w:rsid w:val="00295ACA"/>
    <w:rsid w:val="002E0296"/>
    <w:rsid w:val="002E21A8"/>
    <w:rsid w:val="002E51D8"/>
    <w:rsid w:val="00341844"/>
    <w:rsid w:val="003428CB"/>
    <w:rsid w:val="0034373D"/>
    <w:rsid w:val="00353659"/>
    <w:rsid w:val="0036109C"/>
    <w:rsid w:val="0037582A"/>
    <w:rsid w:val="003850BE"/>
    <w:rsid w:val="00390385"/>
    <w:rsid w:val="003931A7"/>
    <w:rsid w:val="003A2E99"/>
    <w:rsid w:val="003A369F"/>
    <w:rsid w:val="003B3457"/>
    <w:rsid w:val="003D5642"/>
    <w:rsid w:val="003E7F9A"/>
    <w:rsid w:val="00407863"/>
    <w:rsid w:val="00411C6D"/>
    <w:rsid w:val="004262C2"/>
    <w:rsid w:val="00457DFA"/>
    <w:rsid w:val="00470D6E"/>
    <w:rsid w:val="00470E94"/>
    <w:rsid w:val="00487CEA"/>
    <w:rsid w:val="00492655"/>
    <w:rsid w:val="004A37F4"/>
    <w:rsid w:val="004A68FA"/>
    <w:rsid w:val="004C62FD"/>
    <w:rsid w:val="004C74CE"/>
    <w:rsid w:val="004D7DD1"/>
    <w:rsid w:val="004E172E"/>
    <w:rsid w:val="00511607"/>
    <w:rsid w:val="00524528"/>
    <w:rsid w:val="0057119B"/>
    <w:rsid w:val="00580D09"/>
    <w:rsid w:val="00593EAA"/>
    <w:rsid w:val="005D0F72"/>
    <w:rsid w:val="00611588"/>
    <w:rsid w:val="00613FB1"/>
    <w:rsid w:val="00625A30"/>
    <w:rsid w:val="00645C5A"/>
    <w:rsid w:val="00662529"/>
    <w:rsid w:val="006B0CB6"/>
    <w:rsid w:val="006D02D2"/>
    <w:rsid w:val="006D22D5"/>
    <w:rsid w:val="006D5A4E"/>
    <w:rsid w:val="006E3B37"/>
    <w:rsid w:val="006E7184"/>
    <w:rsid w:val="006F4247"/>
    <w:rsid w:val="006F7C54"/>
    <w:rsid w:val="00712D13"/>
    <w:rsid w:val="00737105"/>
    <w:rsid w:val="00747567"/>
    <w:rsid w:val="007506A1"/>
    <w:rsid w:val="00757FAC"/>
    <w:rsid w:val="0078007C"/>
    <w:rsid w:val="007A2770"/>
    <w:rsid w:val="007C1584"/>
    <w:rsid w:val="007C4BAB"/>
    <w:rsid w:val="007E64E2"/>
    <w:rsid w:val="007E75DE"/>
    <w:rsid w:val="00817EAF"/>
    <w:rsid w:val="00851CAC"/>
    <w:rsid w:val="008653BE"/>
    <w:rsid w:val="00877568"/>
    <w:rsid w:val="0088689D"/>
    <w:rsid w:val="008A1AFA"/>
    <w:rsid w:val="008C1098"/>
    <w:rsid w:val="008F6DCF"/>
    <w:rsid w:val="008F70FF"/>
    <w:rsid w:val="0092269F"/>
    <w:rsid w:val="00933ADF"/>
    <w:rsid w:val="009E1910"/>
    <w:rsid w:val="00A00E68"/>
    <w:rsid w:val="00A25FEB"/>
    <w:rsid w:val="00A34E0B"/>
    <w:rsid w:val="00A37AE2"/>
    <w:rsid w:val="00A52FD1"/>
    <w:rsid w:val="00A67628"/>
    <w:rsid w:val="00A75FE7"/>
    <w:rsid w:val="00A7759D"/>
    <w:rsid w:val="00A9034D"/>
    <w:rsid w:val="00A96797"/>
    <w:rsid w:val="00AA1057"/>
    <w:rsid w:val="00AA7F88"/>
    <w:rsid w:val="00AB54CD"/>
    <w:rsid w:val="00AB5A49"/>
    <w:rsid w:val="00AC6F45"/>
    <w:rsid w:val="00AE0DEE"/>
    <w:rsid w:val="00AE7EA8"/>
    <w:rsid w:val="00B22EC3"/>
    <w:rsid w:val="00B27DC9"/>
    <w:rsid w:val="00B53C90"/>
    <w:rsid w:val="00B90516"/>
    <w:rsid w:val="00B953EC"/>
    <w:rsid w:val="00BB39AF"/>
    <w:rsid w:val="00BB7D22"/>
    <w:rsid w:val="00BC25F7"/>
    <w:rsid w:val="00BC5A4C"/>
    <w:rsid w:val="00BE18B8"/>
    <w:rsid w:val="00C01750"/>
    <w:rsid w:val="00C1319E"/>
    <w:rsid w:val="00C2424B"/>
    <w:rsid w:val="00C56DD4"/>
    <w:rsid w:val="00C93F8B"/>
    <w:rsid w:val="00CA02A8"/>
    <w:rsid w:val="00CE4203"/>
    <w:rsid w:val="00D176C6"/>
    <w:rsid w:val="00D33934"/>
    <w:rsid w:val="00D521A8"/>
    <w:rsid w:val="00D64F1C"/>
    <w:rsid w:val="00DA3773"/>
    <w:rsid w:val="00DA780E"/>
    <w:rsid w:val="00DF286B"/>
    <w:rsid w:val="00E16CEC"/>
    <w:rsid w:val="00E37B33"/>
    <w:rsid w:val="00E630DA"/>
    <w:rsid w:val="00E834EE"/>
    <w:rsid w:val="00EE08A2"/>
    <w:rsid w:val="00EE3E32"/>
    <w:rsid w:val="00EF34FC"/>
    <w:rsid w:val="00F14238"/>
    <w:rsid w:val="00F162E5"/>
    <w:rsid w:val="00F3092B"/>
    <w:rsid w:val="00F469D9"/>
    <w:rsid w:val="00F62B29"/>
    <w:rsid w:val="00F75F6B"/>
    <w:rsid w:val="00F76E83"/>
    <w:rsid w:val="00FA6A5E"/>
    <w:rsid w:val="00FC780A"/>
    <w:rsid w:val="00FE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2Char">
    <w:name w:val="正文文本缩进 2 Char"/>
    <w:link w:val="2"/>
    <w:rPr>
      <w:rFonts w:eastAsia="宋体"/>
      <w:kern w:val="2"/>
      <w:sz w:val="21"/>
      <w:szCs w:val="24"/>
      <w:lang w:val="en-US" w:eastAsia="zh-CN" w:bidi="ar-SA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link w:val="2Char"/>
    <w:pPr>
      <w:spacing w:after="120" w:line="480" w:lineRule="auto"/>
      <w:ind w:leftChars="200" w:left="420"/>
    </w:pPr>
    <w:rPr>
      <w:szCs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lang w:eastAsia="ja-JP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7">
    <w:name w:val="Balloon Text"/>
    <w:basedOn w:val="a"/>
    <w:link w:val="Char0"/>
    <w:uiPriority w:val="99"/>
    <w:semiHidden/>
    <w:unhideWhenUsed/>
    <w:rsid w:val="00A25FEB"/>
    <w:rPr>
      <w:sz w:val="18"/>
      <w:szCs w:val="18"/>
      <w:lang/>
    </w:rPr>
  </w:style>
  <w:style w:type="character" w:customStyle="1" w:styleId="Char0">
    <w:name w:val="批注框文本 Char"/>
    <w:link w:val="a7"/>
    <w:uiPriority w:val="99"/>
    <w:semiHidden/>
    <w:rsid w:val="00A25FEB"/>
    <w:rPr>
      <w:kern w:val="2"/>
      <w:sz w:val="18"/>
      <w:szCs w:val="18"/>
    </w:rPr>
  </w:style>
  <w:style w:type="character" w:customStyle="1" w:styleId="Char">
    <w:name w:val="页脚 Char"/>
    <w:link w:val="a6"/>
    <w:uiPriority w:val="99"/>
    <w:rsid w:val="00D176C6"/>
    <w:rPr>
      <w:kern w:val="2"/>
      <w:sz w:val="18"/>
      <w:szCs w:val="18"/>
    </w:rPr>
  </w:style>
  <w:style w:type="table" w:styleId="a8">
    <w:name w:val="Table Grid"/>
    <w:basedOn w:val="a1"/>
    <w:uiPriority w:val="59"/>
    <w:rsid w:val="008F7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1F9DCD6ED4742973D2578BBE568C0" ma:contentTypeVersion="3" ma:contentTypeDescription="Create a new document." ma:contentTypeScope="" ma:versionID="5e3f1550443015ab451b6e241e5da3e3">
  <xsd:schema xmlns:xsd="http://www.w3.org/2001/XMLSchema" xmlns:xs="http://www.w3.org/2001/XMLSchema" xmlns:p="http://schemas.microsoft.com/office/2006/metadata/properties" xmlns:ns2="a1cc78f0-1440-4482-a404-6fef2f8420ba" xmlns:ns3="8dcf83b4-3ac1-4f21-8a02-5be8f75d619d" targetNamespace="http://schemas.microsoft.com/office/2006/metadata/properties" ma:root="true" ma:fieldsID="df9ec3e0ea4d8b79655376e4fbf9298e" ns2:_="" ns3:_="">
    <xsd:import namespace="a1cc78f0-1440-4482-a404-6fef2f8420ba"/>
    <xsd:import namespace="8dcf83b4-3ac1-4f21-8a02-5be8f75d61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c78f0-1440-4482-a404-6fef2f8420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f83b4-3ac1-4f21-8a02-5be8f75d619d" elementFormDefault="qualified">
    <xsd:import namespace="http://schemas.microsoft.com/office/2006/documentManagement/types"/>
    <xsd:import namespace="http://schemas.microsoft.com/office/infopath/2007/PartnerControls"/>
    <xsd:element name="Image" ma:index="10" nillable="true" ma:displayName="Image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mage xmlns="8dcf83b4-3ac1-4f21-8a02-5be8f75d61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CB699-0DD9-45E6-91EA-2ECF905BB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c78f0-1440-4482-a404-6fef2f8420ba"/>
    <ds:schemaRef ds:uri="8dcf83b4-3ac1-4f21-8a02-5be8f75d6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DB3B1-AB3E-4405-A5C9-22A3AD042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FF629-AF32-4BA9-A086-BD19A20B6E60}">
  <ds:schemaRefs>
    <ds:schemaRef ds:uri="http://schemas.microsoft.com/office/2006/metadata/properties"/>
    <ds:schemaRef ds:uri="8dcf83b4-3ac1-4f21-8a02-5be8f75d619d"/>
  </ds:schemaRefs>
</ds:datastoreItem>
</file>

<file path=customXml/itemProps4.xml><?xml version="1.0" encoding="utf-8"?>
<ds:datastoreItem xmlns:ds="http://schemas.openxmlformats.org/officeDocument/2006/customXml" ds:itemID="{CEDAB823-379F-42AC-9EE4-8BD2AF9C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微软公司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临床试验人员培训管理制度</dc:title>
  <dc:creator>微软用户</dc:creator>
  <cp:lastModifiedBy>JGB</cp:lastModifiedBy>
  <cp:revision>2</cp:revision>
  <cp:lastPrinted>2023-11-06T04:41:00Z</cp:lastPrinted>
  <dcterms:created xsi:type="dcterms:W3CDTF">2024-09-18T02:23:00Z</dcterms:created>
  <dcterms:modified xsi:type="dcterms:W3CDTF">2024-09-18T02:23:00Z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